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7A42CCC7" w:rsidR="003F1ECF" w:rsidRDefault="003F1ECF" w:rsidP="00896E78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 </w:t>
      </w:r>
      <w:r w:rsidR="00896E78">
        <w:rPr>
          <w:sz w:val="15"/>
          <w:szCs w:val="15"/>
          <w:lang w:bidi="pl-PL"/>
        </w:rPr>
        <w:t xml:space="preserve">nr 1 do </w:t>
      </w:r>
      <w:r w:rsidR="00022A77">
        <w:rPr>
          <w:sz w:val="15"/>
          <w:szCs w:val="15"/>
          <w:lang w:bidi="pl-PL"/>
        </w:rPr>
        <w:t xml:space="preserve">ogłoszenia o </w:t>
      </w:r>
      <w:r w:rsidR="00896E78">
        <w:rPr>
          <w:sz w:val="15"/>
          <w:szCs w:val="15"/>
          <w:lang w:bidi="pl-PL"/>
        </w:rPr>
        <w:t>otwart</w:t>
      </w:r>
      <w:r w:rsidR="00022A77">
        <w:rPr>
          <w:sz w:val="15"/>
          <w:szCs w:val="15"/>
          <w:lang w:bidi="pl-PL"/>
        </w:rPr>
        <w:t>ym</w:t>
      </w:r>
      <w:r w:rsidR="00896E78">
        <w:rPr>
          <w:sz w:val="15"/>
          <w:szCs w:val="15"/>
          <w:lang w:bidi="pl-PL"/>
        </w:rPr>
        <w:t xml:space="preserve"> konkurs</w:t>
      </w:r>
      <w:r w:rsidR="00022A77">
        <w:rPr>
          <w:sz w:val="15"/>
          <w:szCs w:val="15"/>
          <w:lang w:bidi="pl-PL"/>
        </w:rPr>
        <w:t>ie</w:t>
      </w:r>
      <w:r w:rsidR="00896E78">
        <w:rPr>
          <w:sz w:val="15"/>
          <w:szCs w:val="15"/>
          <w:lang w:bidi="pl-PL"/>
        </w:rPr>
        <w:t xml:space="preserve"> ofert - według</w:t>
      </w:r>
      <w:r>
        <w:rPr>
          <w:sz w:val="15"/>
          <w:szCs w:val="15"/>
          <w:lang w:bidi="pl-PL"/>
        </w:rPr>
        <w:t xml:space="preserve">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896E78">
        <w:rPr>
          <w:sz w:val="15"/>
          <w:szCs w:val="15"/>
          <w:lang w:bidi="pl-PL"/>
        </w:rPr>
        <w:t xml:space="preserve"> 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6A1D3F5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8F17" w14:textId="77777777" w:rsidR="002F2374" w:rsidRDefault="002F2374">
      <w:r>
        <w:separator/>
      </w:r>
    </w:p>
  </w:endnote>
  <w:endnote w:type="continuationSeparator" w:id="0">
    <w:p w14:paraId="386EF065" w14:textId="77777777" w:rsidR="002F2374" w:rsidRDefault="002F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947E" w14:textId="77777777" w:rsidR="002F2374" w:rsidRDefault="002F2374">
      <w:r>
        <w:separator/>
      </w:r>
    </w:p>
  </w:footnote>
  <w:footnote w:type="continuationSeparator" w:id="0">
    <w:p w14:paraId="51555EBD" w14:textId="77777777" w:rsidR="002F2374" w:rsidRDefault="002F237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37188">
    <w:abstractNumId w:val="1"/>
  </w:num>
  <w:num w:numId="2" w16cid:durableId="221404279">
    <w:abstractNumId w:val="2"/>
  </w:num>
  <w:num w:numId="3" w16cid:durableId="1555770831">
    <w:abstractNumId w:val="3"/>
  </w:num>
  <w:num w:numId="4" w16cid:durableId="754715513">
    <w:abstractNumId w:val="4"/>
  </w:num>
  <w:num w:numId="5" w16cid:durableId="612906787">
    <w:abstractNumId w:val="5"/>
  </w:num>
  <w:num w:numId="6" w16cid:durableId="234821668">
    <w:abstractNumId w:val="6"/>
  </w:num>
  <w:num w:numId="7" w16cid:durableId="43260696">
    <w:abstractNumId w:val="7"/>
  </w:num>
  <w:num w:numId="8" w16cid:durableId="702440266">
    <w:abstractNumId w:val="8"/>
  </w:num>
  <w:num w:numId="9" w16cid:durableId="688988114">
    <w:abstractNumId w:val="9"/>
  </w:num>
  <w:num w:numId="10" w16cid:durableId="213203022">
    <w:abstractNumId w:val="27"/>
  </w:num>
  <w:num w:numId="11" w16cid:durableId="44835180">
    <w:abstractNumId w:val="32"/>
  </w:num>
  <w:num w:numId="12" w16cid:durableId="1128205784">
    <w:abstractNumId w:val="26"/>
  </w:num>
  <w:num w:numId="13" w16cid:durableId="1694376806">
    <w:abstractNumId w:val="30"/>
  </w:num>
  <w:num w:numId="14" w16cid:durableId="805927392">
    <w:abstractNumId w:val="33"/>
  </w:num>
  <w:num w:numId="15" w16cid:durableId="572087459">
    <w:abstractNumId w:val="0"/>
  </w:num>
  <w:num w:numId="16" w16cid:durableId="1867669111">
    <w:abstractNumId w:val="19"/>
  </w:num>
  <w:num w:numId="17" w16cid:durableId="1639148610">
    <w:abstractNumId w:val="23"/>
  </w:num>
  <w:num w:numId="18" w16cid:durableId="1110592486">
    <w:abstractNumId w:val="11"/>
  </w:num>
  <w:num w:numId="19" w16cid:durableId="1068264518">
    <w:abstractNumId w:val="28"/>
  </w:num>
  <w:num w:numId="20" w16cid:durableId="1845826656">
    <w:abstractNumId w:val="37"/>
  </w:num>
  <w:num w:numId="21" w16cid:durableId="142695412">
    <w:abstractNumId w:val="35"/>
  </w:num>
  <w:num w:numId="22" w16cid:durableId="1605066131">
    <w:abstractNumId w:val="12"/>
  </w:num>
  <w:num w:numId="23" w16cid:durableId="1586501548">
    <w:abstractNumId w:val="15"/>
  </w:num>
  <w:num w:numId="24" w16cid:durableId="7632329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6374374">
    <w:abstractNumId w:val="22"/>
  </w:num>
  <w:num w:numId="26" w16cid:durableId="1124930371">
    <w:abstractNumId w:val="13"/>
  </w:num>
  <w:num w:numId="27" w16cid:durableId="17975419">
    <w:abstractNumId w:val="18"/>
  </w:num>
  <w:num w:numId="28" w16cid:durableId="1380982595">
    <w:abstractNumId w:val="14"/>
  </w:num>
  <w:num w:numId="29" w16cid:durableId="1576163753">
    <w:abstractNumId w:val="36"/>
  </w:num>
  <w:num w:numId="30" w16cid:durableId="342898251">
    <w:abstractNumId w:val="25"/>
  </w:num>
  <w:num w:numId="31" w16cid:durableId="1735856648">
    <w:abstractNumId w:val="17"/>
  </w:num>
  <w:num w:numId="32" w16cid:durableId="240218752">
    <w:abstractNumId w:val="31"/>
  </w:num>
  <w:num w:numId="33" w16cid:durableId="1114983860">
    <w:abstractNumId w:val="29"/>
  </w:num>
  <w:num w:numId="34" w16cid:durableId="249777415">
    <w:abstractNumId w:val="24"/>
  </w:num>
  <w:num w:numId="35" w16cid:durableId="1656182807">
    <w:abstractNumId w:val="10"/>
  </w:num>
  <w:num w:numId="36" w16cid:durableId="574970377">
    <w:abstractNumId w:val="21"/>
  </w:num>
  <w:num w:numId="37" w16cid:durableId="615601056">
    <w:abstractNumId w:val="16"/>
  </w:num>
  <w:num w:numId="38" w16cid:durableId="1171993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56538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A77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831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374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DBA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759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A79A2"/>
    <w:rsid w:val="007B140D"/>
    <w:rsid w:val="007B2946"/>
    <w:rsid w:val="007B58FC"/>
    <w:rsid w:val="007B60CF"/>
    <w:rsid w:val="007B6EDA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0F5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47F4B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6E78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1983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BA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7F6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Zofia Schmidt</cp:lastModifiedBy>
  <cp:revision>2</cp:revision>
  <cp:lastPrinted>2018-10-01T08:37:00Z</cp:lastPrinted>
  <dcterms:created xsi:type="dcterms:W3CDTF">2026-04-01T08:06:00Z</dcterms:created>
  <dcterms:modified xsi:type="dcterms:W3CDTF">2026-04-01T08:06:00Z</dcterms:modified>
</cp:coreProperties>
</file>